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95" w:rsidRDefault="00F131A1" w:rsidP="003666B0">
      <w:pPr>
        <w:jc w:val="center"/>
        <w:rPr>
          <w:rFonts w:ascii="Trebuchet MS" w:hAnsi="Trebuchet MS" w:cs="Tahoma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607060" cy="457200"/>
            <wp:effectExtent l="19050" t="0" r="2540" b="0"/>
            <wp:wrapNone/>
            <wp:docPr id="11" name="Obraz 11" descr="MCK-logo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K-logo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276" w:rsidRDefault="00240DBF" w:rsidP="00240DBF">
      <w:pPr>
        <w:ind w:left="3540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 </w:t>
      </w:r>
      <w:r w:rsidR="00636E11" w:rsidRPr="003666B0">
        <w:rPr>
          <w:rFonts w:ascii="Trebuchet MS" w:hAnsi="Trebuchet MS" w:cs="Tahoma"/>
          <w:b/>
          <w:sz w:val="20"/>
          <w:szCs w:val="20"/>
        </w:rPr>
        <w:t xml:space="preserve">KARTA UCZESTNIKA </w:t>
      </w:r>
      <w:r w:rsidR="003666B0" w:rsidRPr="003666B0">
        <w:rPr>
          <w:rFonts w:ascii="Trebuchet MS" w:hAnsi="Trebuchet MS" w:cs="Tahoma"/>
          <w:b/>
          <w:sz w:val="20"/>
          <w:szCs w:val="20"/>
        </w:rPr>
        <w:t>WARSZTATÓW</w:t>
      </w:r>
      <w:r w:rsidR="00903E44">
        <w:rPr>
          <w:rFonts w:ascii="Trebuchet MS" w:hAnsi="Trebuchet MS" w:cs="Tahoma"/>
          <w:b/>
          <w:sz w:val="20"/>
          <w:szCs w:val="20"/>
        </w:rPr>
        <w:t>:</w:t>
      </w:r>
      <w:r w:rsidR="00320CD7">
        <w:rPr>
          <w:rFonts w:ascii="Trebuchet MS" w:hAnsi="Trebuchet MS" w:cs="Tahoma"/>
          <w:b/>
          <w:sz w:val="20"/>
          <w:szCs w:val="20"/>
        </w:rPr>
        <w:t xml:space="preserve"> </w:t>
      </w:r>
      <w:r w:rsidR="002B5CDD">
        <w:rPr>
          <w:rFonts w:ascii="Trebuchet MS" w:hAnsi="Trebuchet MS" w:cs="Tahoma"/>
          <w:b/>
          <w:sz w:val="20"/>
          <w:szCs w:val="20"/>
        </w:rPr>
        <w:t xml:space="preserve"> </w:t>
      </w:r>
    </w:p>
    <w:p w:rsidR="002E0276" w:rsidRDefault="002E0276" w:rsidP="003666B0">
      <w:pPr>
        <w:jc w:val="center"/>
        <w:rPr>
          <w:rFonts w:ascii="Trebuchet MS" w:hAnsi="Trebuchet MS" w:cs="Tahoma"/>
          <w:color w:val="000000" w:themeColor="text1"/>
          <w:sz w:val="18"/>
          <w:szCs w:val="18"/>
        </w:rPr>
      </w:pPr>
    </w:p>
    <w:p w:rsidR="0032303F" w:rsidRDefault="002E0276" w:rsidP="003666B0">
      <w:pPr>
        <w:jc w:val="center"/>
        <w:rPr>
          <w:rFonts w:ascii="Trebuchet MS" w:hAnsi="Trebuchet MS" w:cs="Tahoma"/>
          <w:color w:val="000000" w:themeColor="text1"/>
          <w:sz w:val="18"/>
          <w:szCs w:val="18"/>
        </w:rPr>
      </w:pPr>
      <w:r>
        <w:rPr>
          <w:rFonts w:ascii="Trebuchet MS" w:hAnsi="Trebuchet MS" w:cs="Tahoma"/>
          <w:color w:val="000000" w:themeColor="text1"/>
          <w:sz w:val="18"/>
          <w:szCs w:val="18"/>
        </w:rPr>
        <w:t>…………………………………………………………………………….…………………</w:t>
      </w:r>
      <w:r w:rsidR="009E7A14">
        <w:rPr>
          <w:rFonts w:ascii="Trebuchet MS" w:hAnsi="Trebuchet MS" w:cs="Tahoma"/>
          <w:color w:val="000000" w:themeColor="text1"/>
          <w:sz w:val="18"/>
          <w:szCs w:val="18"/>
        </w:rPr>
        <w:t>……….</w:t>
      </w:r>
    </w:p>
    <w:p w:rsidR="002E0276" w:rsidRPr="002E0276" w:rsidRDefault="00240DBF" w:rsidP="00240DBF">
      <w:pPr>
        <w:ind w:left="3540" w:firstLine="708"/>
        <w:rPr>
          <w:rFonts w:ascii="Trebuchet MS" w:hAnsi="Trebuchet MS" w:cs="Tahoma"/>
          <w:color w:val="000000" w:themeColor="text1"/>
          <w:sz w:val="14"/>
          <w:szCs w:val="14"/>
        </w:rPr>
      </w:pPr>
      <w:r>
        <w:rPr>
          <w:rFonts w:ascii="Trebuchet MS" w:hAnsi="Trebuchet MS" w:cs="Tahoma"/>
          <w:color w:val="000000" w:themeColor="text1"/>
          <w:sz w:val="14"/>
          <w:szCs w:val="14"/>
        </w:rPr>
        <w:t xml:space="preserve">              </w:t>
      </w:r>
      <w:r w:rsidR="002E0276" w:rsidRPr="002E0276">
        <w:rPr>
          <w:rFonts w:ascii="Trebuchet MS" w:hAnsi="Trebuchet MS" w:cs="Tahoma"/>
          <w:color w:val="000000" w:themeColor="text1"/>
          <w:sz w:val="14"/>
          <w:szCs w:val="14"/>
        </w:rPr>
        <w:t>(nazwa warsztatów)</w:t>
      </w:r>
    </w:p>
    <w:p w:rsidR="00636E11" w:rsidRDefault="00F82B53" w:rsidP="003666B0">
      <w:pPr>
        <w:jc w:val="center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r</w:t>
      </w:r>
      <w:r w:rsidR="00320CD7">
        <w:rPr>
          <w:rFonts w:ascii="Trebuchet MS" w:hAnsi="Trebuchet MS" w:cs="Tahoma"/>
          <w:b/>
          <w:sz w:val="20"/>
          <w:szCs w:val="20"/>
        </w:rPr>
        <w:t xml:space="preserve">ealizowanych w ramach projektu </w:t>
      </w:r>
      <w:r w:rsidR="00FD0895">
        <w:rPr>
          <w:rFonts w:ascii="Trebuchet MS" w:hAnsi="Trebuchet MS" w:cs="Tahoma"/>
          <w:b/>
          <w:sz w:val="20"/>
          <w:szCs w:val="20"/>
        </w:rPr>
        <w:t>„</w:t>
      </w:r>
      <w:r w:rsidR="00EA2A64">
        <w:rPr>
          <w:rFonts w:ascii="Trebuchet MS" w:hAnsi="Trebuchet MS" w:cs="Tahoma"/>
          <w:b/>
          <w:sz w:val="20"/>
          <w:szCs w:val="20"/>
        </w:rPr>
        <w:t>ROCZNIKI”</w:t>
      </w:r>
    </w:p>
    <w:p w:rsidR="00F65556" w:rsidRPr="003666B0" w:rsidRDefault="00F65556" w:rsidP="003666B0">
      <w:pPr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6951"/>
      </w:tblGrid>
      <w:tr w:rsidR="003666B0" w:rsidRPr="006D68BA" w:rsidTr="00FD0895">
        <w:tc>
          <w:tcPr>
            <w:tcW w:w="534" w:type="dxa"/>
            <w:shd w:val="clear" w:color="auto" w:fill="D9D9D9"/>
            <w:vAlign w:val="center"/>
          </w:tcPr>
          <w:p w:rsidR="003666B0" w:rsidRPr="00FD0895" w:rsidRDefault="003666B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0895">
              <w:rPr>
                <w:rFonts w:ascii="Trebuchet MS" w:hAnsi="Trebuchet MS" w:cs="Tahoma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3666B0" w:rsidRPr="00FD0895" w:rsidRDefault="003666B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0895">
              <w:rPr>
                <w:rFonts w:ascii="Trebuchet MS" w:hAnsi="Trebuchet MS" w:cs="Tahoma"/>
                <w:b/>
                <w:sz w:val="20"/>
                <w:szCs w:val="20"/>
              </w:rPr>
              <w:t>Treść</w:t>
            </w:r>
          </w:p>
        </w:tc>
        <w:tc>
          <w:tcPr>
            <w:tcW w:w="6951" w:type="dxa"/>
            <w:shd w:val="clear" w:color="auto" w:fill="D9D9D9"/>
            <w:vAlign w:val="center"/>
          </w:tcPr>
          <w:p w:rsidR="003666B0" w:rsidRPr="00FD0895" w:rsidRDefault="003666B0" w:rsidP="00FD5B5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0895">
              <w:rPr>
                <w:rFonts w:ascii="Trebuchet MS" w:hAnsi="Trebuchet MS" w:cs="Tahoma"/>
                <w:b/>
                <w:sz w:val="20"/>
                <w:szCs w:val="20"/>
              </w:rPr>
              <w:t xml:space="preserve">Wypełnia </w:t>
            </w:r>
            <w:r w:rsidR="00FD5B54" w:rsidRPr="00FD0895">
              <w:rPr>
                <w:rFonts w:ascii="Trebuchet MS" w:hAnsi="Trebuchet MS" w:cs="Tahoma"/>
                <w:b/>
                <w:sz w:val="20"/>
                <w:szCs w:val="20"/>
              </w:rPr>
              <w:t>uczestnik warsztatów</w:t>
            </w:r>
            <w:r w:rsidRPr="00FD0895">
              <w:rPr>
                <w:rFonts w:ascii="Trebuchet MS" w:hAnsi="Trebuchet MS" w:cs="Tahoma"/>
                <w:b/>
                <w:sz w:val="20"/>
                <w:szCs w:val="20"/>
              </w:rPr>
              <w:t xml:space="preserve"> </w:t>
            </w:r>
          </w:p>
        </w:tc>
      </w:tr>
      <w:tr w:rsidR="003666B0" w:rsidRPr="006D68BA" w:rsidTr="00FD089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3666B0" w:rsidRPr="006D68BA" w:rsidRDefault="003666B0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6B0" w:rsidRPr="006D68BA" w:rsidRDefault="003666B0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Nazwa zajęć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9F0D61" w:rsidRPr="009F0D61" w:rsidRDefault="00320CD7" w:rsidP="00FD0895">
            <w:pPr>
              <w:snapToGri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WARSZTATY </w:t>
            </w:r>
            <w:r w:rsidR="00FD0895">
              <w:rPr>
                <w:rFonts w:ascii="Trebuchet MS" w:hAnsi="Trebuchet MS"/>
                <w:b/>
                <w:sz w:val="20"/>
                <w:szCs w:val="20"/>
              </w:rPr>
              <w:t>„</w:t>
            </w:r>
            <w:r w:rsidR="00E90305">
              <w:rPr>
                <w:rFonts w:ascii="Trebuchet MS" w:hAnsi="Trebuchet MS"/>
                <w:b/>
                <w:sz w:val="20"/>
                <w:szCs w:val="20"/>
              </w:rPr>
              <w:t>ROCZNIKI</w:t>
            </w:r>
            <w:r w:rsidR="00FD0895">
              <w:rPr>
                <w:rFonts w:ascii="Trebuchet MS" w:hAnsi="Trebuchet MS"/>
                <w:b/>
                <w:sz w:val="20"/>
                <w:szCs w:val="20"/>
              </w:rPr>
              <w:t>”</w:t>
            </w:r>
          </w:p>
          <w:p w:rsidR="003666B0" w:rsidRPr="00F64892" w:rsidRDefault="004C285B" w:rsidP="00EA2A64">
            <w:pPr>
              <w:snapToGrid w:val="0"/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F64892">
              <w:rPr>
                <w:rFonts w:ascii="Trebuchet MS" w:hAnsi="Trebuchet MS"/>
                <w:color w:val="000000" w:themeColor="text1"/>
                <w:sz w:val="18"/>
                <w:szCs w:val="18"/>
              </w:rPr>
              <w:t>(</w:t>
            </w:r>
            <w:r w:rsidR="00EA2A64" w:rsidRPr="00F64892">
              <w:rPr>
                <w:rFonts w:ascii="Trebuchet MS" w:hAnsi="Trebuchet MS"/>
                <w:color w:val="000000" w:themeColor="text1"/>
                <w:sz w:val="18"/>
                <w:szCs w:val="18"/>
              </w:rPr>
              <w:t>maj-październik</w:t>
            </w:r>
            <w:r w:rsidR="0032303F" w:rsidRPr="00F64892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201</w:t>
            </w:r>
            <w:r w:rsidR="00EA2A64" w:rsidRPr="00F64892">
              <w:rPr>
                <w:rFonts w:ascii="Trebuchet MS" w:hAnsi="Trebuchet MS"/>
                <w:color w:val="000000" w:themeColor="text1"/>
                <w:sz w:val="18"/>
                <w:szCs w:val="18"/>
              </w:rPr>
              <w:t>9</w:t>
            </w:r>
            <w:r w:rsidRPr="00F64892">
              <w:rPr>
                <w:rFonts w:ascii="Trebuchet MS" w:hAnsi="Trebuchet MS"/>
                <w:color w:val="000000" w:themeColor="text1"/>
                <w:sz w:val="18"/>
                <w:szCs w:val="18"/>
              </w:rPr>
              <w:t>)</w:t>
            </w:r>
          </w:p>
        </w:tc>
      </w:tr>
      <w:tr w:rsidR="003666B0" w:rsidRPr="006D68BA" w:rsidTr="00FD089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3666B0" w:rsidRPr="006D68BA" w:rsidRDefault="003666B0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2.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6B0" w:rsidRPr="006D68BA" w:rsidRDefault="003666B0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Imię i nazwisko uczestnika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3666B0" w:rsidRPr="006D68BA" w:rsidRDefault="003666B0" w:rsidP="00FD0895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666B0" w:rsidRPr="006D68BA" w:rsidTr="00FD089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3666B0" w:rsidRPr="006D68BA" w:rsidRDefault="003666B0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3.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6B0" w:rsidRPr="006D68BA" w:rsidRDefault="00E90305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Nr PESEL uczestnika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3666B0" w:rsidRPr="006D68BA" w:rsidRDefault="003666B0" w:rsidP="00FD0895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666B0" w:rsidRPr="006D68BA" w:rsidTr="00FD089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3666B0" w:rsidRPr="006D68BA" w:rsidRDefault="003666B0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4.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6B0" w:rsidRPr="006D68BA" w:rsidRDefault="00E90305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Adres zamieszkania uczestnika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3666B0" w:rsidRPr="006D68BA" w:rsidRDefault="003666B0" w:rsidP="00FD0895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666B0" w:rsidRPr="006D68BA" w:rsidTr="00FD0895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:rsidR="003666B0" w:rsidRPr="006D68BA" w:rsidRDefault="003666B0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5.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666B0" w:rsidRPr="006D68BA" w:rsidRDefault="00E90305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Nr telefonu uczestnika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3666B0" w:rsidRPr="006D68BA" w:rsidRDefault="003666B0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90305" w:rsidRPr="006D68BA" w:rsidTr="00FD0895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E90305" w:rsidRPr="006D68BA" w:rsidRDefault="00E90305" w:rsidP="00FD08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6.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0305" w:rsidRPr="006D68BA" w:rsidRDefault="00E90305" w:rsidP="009C34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 xml:space="preserve">Wyrażam zgodę na objęcie uczestnika opieką medyczną </w:t>
            </w:r>
            <w:r>
              <w:rPr>
                <w:rFonts w:ascii="Trebuchet MS" w:hAnsi="Trebuchet MS" w:cs="Tahoma"/>
                <w:sz w:val="20"/>
                <w:szCs w:val="20"/>
              </w:rPr>
              <w:br/>
            </w:r>
            <w:r w:rsidRPr="006D68BA">
              <w:rPr>
                <w:rFonts w:ascii="Trebuchet MS" w:hAnsi="Trebuchet MS" w:cs="Tahoma"/>
                <w:sz w:val="20"/>
                <w:szCs w:val="20"/>
              </w:rPr>
              <w:t>w sytuacji wymagającej niezwłocznego działania.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E90305" w:rsidRPr="006D68BA" w:rsidRDefault="00E90305" w:rsidP="00B37F7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68BA">
              <w:rPr>
                <w:rFonts w:ascii="Trebuchet MS" w:hAnsi="Trebuchet MS" w:cs="Tahoma"/>
                <w:sz w:val="20"/>
                <w:szCs w:val="20"/>
              </w:rPr>
              <w:t>TAK</w:t>
            </w:r>
            <w:r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6D68BA">
              <w:rPr>
                <w:rFonts w:ascii="Trebuchet MS" w:hAnsi="Trebuchet MS" w:cs="Tahoma"/>
                <w:sz w:val="20"/>
                <w:szCs w:val="20"/>
              </w:rPr>
              <w:t>/</w:t>
            </w:r>
            <w:r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6D68BA">
              <w:rPr>
                <w:rFonts w:ascii="Trebuchet MS" w:hAnsi="Trebuchet MS" w:cs="Tahoma"/>
                <w:sz w:val="20"/>
                <w:szCs w:val="20"/>
              </w:rPr>
              <w:t>NIE</w:t>
            </w:r>
            <w:r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6D68BA">
              <w:rPr>
                <w:rFonts w:ascii="Trebuchet MS" w:hAnsi="Trebuchet MS" w:cs="Tahoma"/>
                <w:sz w:val="20"/>
                <w:szCs w:val="20"/>
              </w:rPr>
              <w:t>*</w:t>
            </w:r>
          </w:p>
        </w:tc>
      </w:tr>
    </w:tbl>
    <w:p w:rsidR="0030624A" w:rsidRPr="00E90305" w:rsidRDefault="00B37F70" w:rsidP="0030624A">
      <w:pPr>
        <w:rPr>
          <w:rFonts w:ascii="Trebuchet MS" w:hAnsi="Trebuchet MS" w:cs="Tahoma"/>
          <w:sz w:val="16"/>
          <w:szCs w:val="16"/>
        </w:rPr>
      </w:pPr>
      <w:r>
        <w:rPr>
          <w:rFonts w:ascii="Trebuchet MS" w:hAnsi="Trebuchet MS" w:cs="Tahoma"/>
          <w:sz w:val="16"/>
          <w:szCs w:val="16"/>
        </w:rPr>
        <w:t>*</w:t>
      </w:r>
      <w:r w:rsidR="00636E11">
        <w:rPr>
          <w:rFonts w:ascii="Trebuchet MS" w:hAnsi="Trebuchet MS" w:cs="Tahoma"/>
          <w:sz w:val="16"/>
          <w:szCs w:val="16"/>
        </w:rPr>
        <w:t xml:space="preserve"> – niepotrzebne skreślić</w:t>
      </w:r>
    </w:p>
    <w:p w:rsidR="0030624A" w:rsidRDefault="0030624A" w:rsidP="0030624A">
      <w:pPr>
        <w:rPr>
          <w:rFonts w:ascii="Trebuchet MS" w:hAnsi="Trebuchet MS" w:cs="Trebuchet MS"/>
          <w:sz w:val="16"/>
          <w:szCs w:val="16"/>
        </w:rPr>
      </w:pPr>
    </w:p>
    <w:p w:rsidR="00B37F70" w:rsidRDefault="00B37F70" w:rsidP="0030624A">
      <w:pPr>
        <w:rPr>
          <w:rFonts w:ascii="Trebuchet MS" w:hAnsi="Trebuchet MS" w:cs="Trebuchet MS"/>
          <w:sz w:val="16"/>
          <w:szCs w:val="16"/>
        </w:rPr>
      </w:pPr>
    </w:p>
    <w:p w:rsidR="0030624A" w:rsidRDefault="003E6CD2" w:rsidP="0030624A">
      <w:pPr>
        <w:rPr>
          <w:rFonts w:ascii="Trebuchet MS" w:hAnsi="Trebuchet MS" w:cs="Trebuchet MS"/>
          <w:sz w:val="16"/>
          <w:szCs w:val="16"/>
        </w:rPr>
      </w:pPr>
      <w:r w:rsidRPr="003E6CD2">
        <w:rPr>
          <w:rFonts w:ascii="Trebuchet MS" w:hAnsi="Trebuchet MS" w:cs="Tahoma"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7.15pt;margin-top:3.25pt;width:243.25pt;height:20.35pt;z-index:251657216;mso-width-relative:margin;mso-height-relative:margin" strokecolor="white">
            <v:textbox>
              <w:txbxContent>
                <w:p w:rsidR="0030624A" w:rsidRPr="003666B0" w:rsidRDefault="0030624A" w:rsidP="0030624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3666B0">
                    <w:rPr>
                      <w:rFonts w:ascii="Trebuchet MS" w:hAnsi="Trebuchet MS"/>
                      <w:sz w:val="20"/>
                      <w:szCs w:val="20"/>
                    </w:rPr>
                    <w:t>Data i podpis …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…………</w:t>
                  </w:r>
                  <w:r w:rsidRPr="003666B0">
                    <w:rPr>
                      <w:rFonts w:ascii="Trebuchet MS" w:hAnsi="Trebuchet MS"/>
                      <w:sz w:val="20"/>
                      <w:szCs w:val="20"/>
                    </w:rPr>
                    <w:t>………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……………………………….</w:t>
                  </w:r>
                </w:p>
              </w:txbxContent>
            </v:textbox>
          </v:shape>
        </w:pict>
      </w:r>
    </w:p>
    <w:p w:rsidR="0030624A" w:rsidRDefault="0030624A" w:rsidP="0030624A">
      <w:pPr>
        <w:rPr>
          <w:rFonts w:ascii="Trebuchet MS" w:hAnsi="Trebuchet MS" w:cs="Trebuchet MS"/>
          <w:sz w:val="18"/>
          <w:szCs w:val="18"/>
        </w:rPr>
      </w:pPr>
    </w:p>
    <w:p w:rsidR="0032303F" w:rsidRDefault="0032303F" w:rsidP="0030624A">
      <w:pPr>
        <w:rPr>
          <w:rFonts w:ascii="Trebuchet MS" w:hAnsi="Trebuchet MS" w:cs="Trebuchet MS"/>
          <w:sz w:val="18"/>
          <w:szCs w:val="18"/>
        </w:rPr>
      </w:pPr>
    </w:p>
    <w:p w:rsidR="0032303F" w:rsidRDefault="0032303F" w:rsidP="0030624A">
      <w:pPr>
        <w:rPr>
          <w:rFonts w:ascii="Trebuchet MS" w:hAnsi="Trebuchet MS" w:cs="Trebuchet MS"/>
          <w:sz w:val="18"/>
          <w:szCs w:val="18"/>
        </w:rPr>
      </w:pPr>
    </w:p>
    <w:p w:rsidR="0032303F" w:rsidRPr="00E90305" w:rsidRDefault="0032303F" w:rsidP="0030624A">
      <w:pPr>
        <w:rPr>
          <w:rFonts w:ascii="Trebuchet MS" w:hAnsi="Trebuchet MS" w:cs="Trebuchet MS"/>
          <w:sz w:val="16"/>
          <w:szCs w:val="16"/>
        </w:rPr>
      </w:pPr>
    </w:p>
    <w:p w:rsidR="0030624A" w:rsidRPr="00E90305" w:rsidRDefault="0030624A" w:rsidP="0030624A">
      <w:pPr>
        <w:rPr>
          <w:rFonts w:ascii="Trebuchet MS" w:hAnsi="Trebuchet MS" w:cs="Trebuchet MS"/>
          <w:sz w:val="16"/>
          <w:szCs w:val="16"/>
        </w:rPr>
      </w:pPr>
      <w:r w:rsidRPr="00E90305">
        <w:rPr>
          <w:rFonts w:ascii="Trebuchet MS" w:hAnsi="Trebuchet MS" w:cs="Trebuchet MS"/>
          <w:sz w:val="16"/>
          <w:szCs w:val="16"/>
        </w:rPr>
        <w:t>Informacja dla wypełniającego:</w:t>
      </w:r>
    </w:p>
    <w:p w:rsidR="0030624A" w:rsidRPr="00E90305" w:rsidRDefault="0030624A" w:rsidP="0030624A">
      <w:pPr>
        <w:numPr>
          <w:ilvl w:val="0"/>
          <w:numId w:val="12"/>
        </w:numPr>
        <w:rPr>
          <w:rFonts w:ascii="Trebuchet MS" w:hAnsi="Trebuchet MS" w:cs="Trebuchet MS"/>
          <w:sz w:val="16"/>
          <w:szCs w:val="16"/>
        </w:rPr>
      </w:pPr>
      <w:r w:rsidRPr="00E90305">
        <w:rPr>
          <w:rFonts w:ascii="Trebuchet MS" w:hAnsi="Trebuchet MS" w:cs="Trebuchet MS"/>
          <w:sz w:val="16"/>
          <w:szCs w:val="16"/>
        </w:rPr>
        <w:t>Administratorem danych osobowych zamieszczonych w niniejszej Karcie</w:t>
      </w:r>
      <w:r w:rsidRPr="00E90305">
        <w:rPr>
          <w:rFonts w:ascii="Trebuchet MS" w:hAnsi="Trebuchet MS" w:cs="Tahoma"/>
          <w:sz w:val="16"/>
          <w:szCs w:val="16"/>
        </w:rPr>
        <w:t xml:space="preserve"> Uczestnika zajęć </w:t>
      </w:r>
      <w:r w:rsidRPr="00E90305">
        <w:rPr>
          <w:rFonts w:ascii="Trebuchet MS" w:hAnsi="Trebuchet MS" w:cs="Trebuchet MS"/>
          <w:sz w:val="16"/>
          <w:szCs w:val="16"/>
        </w:rPr>
        <w:t>jest Miejskie Centrum Kultury im. Henryka Bisty, z siedzibą w Rudzie Śląskiej, przy ulicy Niedurnego 69.</w:t>
      </w:r>
    </w:p>
    <w:p w:rsidR="0030624A" w:rsidRPr="00E90305" w:rsidRDefault="0030624A" w:rsidP="0030624A">
      <w:pPr>
        <w:numPr>
          <w:ilvl w:val="0"/>
          <w:numId w:val="12"/>
        </w:numPr>
        <w:rPr>
          <w:rFonts w:ascii="Trebuchet MS" w:hAnsi="Trebuchet MS" w:cs="Trebuchet MS"/>
          <w:sz w:val="16"/>
          <w:szCs w:val="16"/>
        </w:rPr>
      </w:pPr>
      <w:r w:rsidRPr="00E90305">
        <w:rPr>
          <w:rFonts w:ascii="Trebuchet MS" w:hAnsi="Trebuchet MS" w:cs="Trebuchet MS"/>
          <w:sz w:val="16"/>
          <w:szCs w:val="16"/>
        </w:rPr>
        <w:t>Dane osobowe zebrane zostały w celu potwierdzenia uczestnictwa w zajęciach, prowadzonych w MCK, wystawiania dokumentów potwierdzających wpłaty, umożliwienia kontaktu w sprawach bieżących  (np. powiadamiania o zmianach terminów zajęć).</w:t>
      </w:r>
    </w:p>
    <w:p w:rsidR="0030624A" w:rsidRPr="00E90305" w:rsidRDefault="0030624A" w:rsidP="0030624A">
      <w:pPr>
        <w:numPr>
          <w:ilvl w:val="0"/>
          <w:numId w:val="12"/>
        </w:numPr>
        <w:rPr>
          <w:rFonts w:ascii="Trebuchet MS" w:hAnsi="Trebuchet MS" w:cs="Trebuchet MS"/>
          <w:sz w:val="16"/>
          <w:szCs w:val="16"/>
        </w:rPr>
      </w:pPr>
      <w:r w:rsidRPr="00E90305">
        <w:rPr>
          <w:rFonts w:ascii="Trebuchet MS" w:hAnsi="Trebuchet MS" w:cs="Trebuchet MS"/>
          <w:sz w:val="16"/>
          <w:szCs w:val="16"/>
        </w:rPr>
        <w:t xml:space="preserve">Przewidywanymi odbiorcami danych mogą być: </w:t>
      </w:r>
    </w:p>
    <w:p w:rsidR="0030624A" w:rsidRPr="00E90305" w:rsidRDefault="0030624A" w:rsidP="0030624A">
      <w:pPr>
        <w:numPr>
          <w:ilvl w:val="1"/>
          <w:numId w:val="12"/>
        </w:numPr>
        <w:rPr>
          <w:rFonts w:ascii="Trebuchet MS" w:hAnsi="Trebuchet MS" w:cs="Trebuchet MS"/>
          <w:sz w:val="16"/>
          <w:szCs w:val="16"/>
        </w:rPr>
      </w:pPr>
      <w:r w:rsidRPr="00E90305">
        <w:rPr>
          <w:rFonts w:ascii="Trebuchet MS" w:hAnsi="Trebuchet MS" w:cs="Trebuchet MS"/>
          <w:sz w:val="16"/>
          <w:szCs w:val="16"/>
        </w:rPr>
        <w:t>podmioty organizujące imprezy, w których będą brały udział osoby uczestniczące w zajęciach.</w:t>
      </w:r>
    </w:p>
    <w:p w:rsidR="0030624A" w:rsidRPr="00E90305" w:rsidRDefault="0030624A" w:rsidP="0030624A">
      <w:pPr>
        <w:numPr>
          <w:ilvl w:val="1"/>
          <w:numId w:val="12"/>
        </w:numPr>
        <w:rPr>
          <w:rFonts w:ascii="Trebuchet MS" w:hAnsi="Trebuchet MS" w:cs="Trebuchet MS"/>
          <w:sz w:val="16"/>
          <w:szCs w:val="16"/>
        </w:rPr>
      </w:pPr>
      <w:r w:rsidRPr="00E90305">
        <w:rPr>
          <w:rFonts w:ascii="Trebuchet MS" w:hAnsi="Trebuchet MS" w:cs="Trebuchet MS"/>
          <w:sz w:val="16"/>
          <w:szCs w:val="16"/>
        </w:rPr>
        <w:t>inne podmioty, którym udostępnienie danych będzie konieczne w celu zabezpieczenia żywotnych interesów tych osób.</w:t>
      </w:r>
    </w:p>
    <w:p w:rsidR="0030624A" w:rsidRPr="00E90305" w:rsidRDefault="0030624A" w:rsidP="0030624A">
      <w:pPr>
        <w:numPr>
          <w:ilvl w:val="0"/>
          <w:numId w:val="12"/>
        </w:numPr>
        <w:rPr>
          <w:rFonts w:ascii="Trebuchet MS" w:hAnsi="Trebuchet MS" w:cs="Trebuchet MS"/>
          <w:sz w:val="16"/>
          <w:szCs w:val="16"/>
        </w:rPr>
      </w:pPr>
      <w:r w:rsidRPr="00E90305">
        <w:rPr>
          <w:rFonts w:ascii="Trebuchet MS" w:hAnsi="Trebuchet MS" w:cs="Trebuchet MS"/>
          <w:sz w:val="16"/>
          <w:szCs w:val="16"/>
        </w:rPr>
        <w:t>Ma Pani/Pan prawo dostępu do treści swoich danych oraz ich poprawiania, zgodnie z przepisami Ustawy o ochronie danych osobowych.</w:t>
      </w:r>
    </w:p>
    <w:p w:rsidR="0030624A" w:rsidRPr="00E90305" w:rsidRDefault="0030624A" w:rsidP="0030624A">
      <w:pPr>
        <w:numPr>
          <w:ilvl w:val="0"/>
          <w:numId w:val="12"/>
        </w:numPr>
        <w:rPr>
          <w:rFonts w:ascii="Trebuchet MS" w:hAnsi="Trebuchet MS" w:cs="Trebuchet MS"/>
          <w:sz w:val="16"/>
          <w:szCs w:val="16"/>
        </w:rPr>
      </w:pPr>
      <w:r w:rsidRPr="00E90305">
        <w:rPr>
          <w:rFonts w:ascii="Trebuchet MS" w:hAnsi="Trebuchet MS" w:cs="Trebuchet MS"/>
          <w:sz w:val="16"/>
          <w:szCs w:val="16"/>
        </w:rPr>
        <w:t>Dane przekazywane są dobrowolnie, nie istnieje obowiązek podania danych osobowych, wynikający z przepisów prawa.</w:t>
      </w:r>
    </w:p>
    <w:p w:rsidR="0030624A" w:rsidRPr="00E90305" w:rsidRDefault="0030624A" w:rsidP="0030624A">
      <w:pPr>
        <w:rPr>
          <w:rFonts w:ascii="Trebuchet MS" w:hAnsi="Trebuchet MS" w:cs="Trebuchet MS"/>
          <w:sz w:val="16"/>
          <w:szCs w:val="16"/>
        </w:rPr>
      </w:pPr>
      <w:r w:rsidRPr="00E90305">
        <w:rPr>
          <w:rFonts w:ascii="Trebuchet MS" w:hAnsi="Trebuchet MS" w:cs="Trebuchet MS"/>
          <w:sz w:val="16"/>
          <w:szCs w:val="16"/>
        </w:rPr>
        <w:t xml:space="preserve">Zapoznałem się z powyższymi informacjami i wyrażam zgodę na przetwarzanie danych osobowych podanych w Karcie </w:t>
      </w:r>
      <w:r w:rsidRPr="00E90305">
        <w:rPr>
          <w:rFonts w:ascii="Trebuchet MS" w:hAnsi="Trebuchet MS" w:cs="Tahoma"/>
          <w:sz w:val="16"/>
          <w:szCs w:val="16"/>
        </w:rPr>
        <w:t>Uczestnika zajęć</w:t>
      </w:r>
      <w:r w:rsidRPr="00E90305">
        <w:rPr>
          <w:rFonts w:ascii="Trebuchet MS" w:hAnsi="Trebuchet MS" w:cs="Trebuchet MS"/>
          <w:sz w:val="16"/>
          <w:szCs w:val="16"/>
        </w:rPr>
        <w:t>, w ww. celach.</w:t>
      </w:r>
    </w:p>
    <w:p w:rsidR="0030624A" w:rsidRPr="00E90305" w:rsidRDefault="0030624A" w:rsidP="0030624A">
      <w:pPr>
        <w:rPr>
          <w:rFonts w:ascii="Trebuchet MS" w:hAnsi="Trebuchet MS" w:cs="Tahoma"/>
          <w:sz w:val="16"/>
          <w:szCs w:val="16"/>
        </w:rPr>
      </w:pPr>
    </w:p>
    <w:p w:rsidR="00510C58" w:rsidRDefault="00510C58" w:rsidP="0030624A">
      <w:pPr>
        <w:jc w:val="right"/>
        <w:rPr>
          <w:rFonts w:ascii="Trebuchet MS" w:eastAsia="Trebuchet MS" w:hAnsi="Trebuchet MS" w:cs="Trebuchet MS"/>
          <w:sz w:val="16"/>
          <w:szCs w:val="16"/>
        </w:rPr>
      </w:pPr>
    </w:p>
    <w:p w:rsidR="0030624A" w:rsidRPr="00E90305" w:rsidRDefault="0030624A" w:rsidP="0030624A">
      <w:pPr>
        <w:jc w:val="right"/>
        <w:rPr>
          <w:rFonts w:ascii="Trebuchet MS" w:hAnsi="Trebuchet MS" w:cs="Tahoma"/>
          <w:sz w:val="16"/>
          <w:szCs w:val="16"/>
        </w:rPr>
      </w:pPr>
      <w:r w:rsidRPr="00E90305"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…………………………………………………………………………………</w:t>
      </w:r>
    </w:p>
    <w:p w:rsidR="00FD0895" w:rsidRPr="00E90305" w:rsidRDefault="0030624A" w:rsidP="00E90305">
      <w:pPr>
        <w:ind w:left="4956" w:firstLine="708"/>
        <w:jc w:val="center"/>
        <w:rPr>
          <w:rFonts w:ascii="Trebuchet MS" w:hAnsi="Trebuchet MS" w:cs="Tahoma"/>
          <w:sz w:val="16"/>
          <w:szCs w:val="16"/>
        </w:rPr>
      </w:pPr>
      <w:r w:rsidRPr="00E90305">
        <w:rPr>
          <w:rFonts w:ascii="Trebuchet MS" w:hAnsi="Trebuchet MS" w:cs="Tahoma"/>
          <w:sz w:val="16"/>
          <w:szCs w:val="16"/>
        </w:rPr>
        <w:t>(podpis wypełniającego)</w:t>
      </w:r>
    </w:p>
    <w:p w:rsidR="00FD0895" w:rsidRDefault="00FD0895" w:rsidP="0030624A">
      <w:pPr>
        <w:jc w:val="center"/>
        <w:rPr>
          <w:rFonts w:ascii="Trebuchet MS" w:hAnsi="Trebuchet MS" w:cs="Tahoma"/>
          <w:b/>
        </w:rPr>
      </w:pPr>
    </w:p>
    <w:p w:rsidR="00E90305" w:rsidRDefault="00E90305" w:rsidP="0030624A">
      <w:pPr>
        <w:jc w:val="center"/>
        <w:rPr>
          <w:rFonts w:ascii="Trebuchet MS" w:hAnsi="Trebuchet MS" w:cs="Tahoma"/>
          <w:b/>
        </w:rPr>
      </w:pPr>
    </w:p>
    <w:p w:rsidR="00E90305" w:rsidRDefault="00E90305" w:rsidP="0030624A">
      <w:pPr>
        <w:jc w:val="center"/>
        <w:rPr>
          <w:rFonts w:ascii="Trebuchet MS" w:hAnsi="Trebuchet MS" w:cs="Tahoma"/>
          <w:b/>
        </w:rPr>
      </w:pPr>
    </w:p>
    <w:p w:rsidR="0030624A" w:rsidRPr="00E90305" w:rsidRDefault="0030624A" w:rsidP="0030624A">
      <w:pPr>
        <w:jc w:val="center"/>
        <w:rPr>
          <w:rFonts w:ascii="Trebuchet MS" w:hAnsi="Trebuchet MS" w:cs="Tahoma"/>
          <w:sz w:val="16"/>
          <w:szCs w:val="16"/>
        </w:rPr>
      </w:pPr>
      <w:r w:rsidRPr="00E90305">
        <w:rPr>
          <w:rFonts w:ascii="Trebuchet MS" w:hAnsi="Trebuchet MS" w:cs="Tahoma"/>
          <w:b/>
          <w:sz w:val="16"/>
          <w:szCs w:val="16"/>
        </w:rPr>
        <w:t>Oświadczenie</w:t>
      </w:r>
    </w:p>
    <w:p w:rsidR="0030624A" w:rsidRPr="00E90305" w:rsidRDefault="0030624A" w:rsidP="0030624A">
      <w:pPr>
        <w:jc w:val="both"/>
        <w:rPr>
          <w:rFonts w:ascii="Trebuchet MS" w:hAnsi="Trebuchet MS" w:cs="Tahoma"/>
          <w:sz w:val="16"/>
          <w:szCs w:val="16"/>
        </w:rPr>
      </w:pPr>
    </w:p>
    <w:p w:rsidR="0030624A" w:rsidRDefault="0030624A" w:rsidP="0030624A">
      <w:pPr>
        <w:jc w:val="both"/>
        <w:rPr>
          <w:rFonts w:ascii="Trebuchet MS" w:hAnsi="Trebuchet MS" w:cs="Tahoma"/>
          <w:sz w:val="16"/>
          <w:szCs w:val="16"/>
        </w:rPr>
      </w:pPr>
      <w:r w:rsidRPr="00E90305">
        <w:rPr>
          <w:rFonts w:ascii="Trebuchet MS" w:hAnsi="Trebuchet MS" w:cs="Tahoma"/>
          <w:sz w:val="16"/>
          <w:szCs w:val="16"/>
        </w:rPr>
        <w:t>Wyrażam zgodę na nieodpłatne utrwalenie i publikowanie wi</w:t>
      </w:r>
      <w:r w:rsidR="00916C02">
        <w:rPr>
          <w:rFonts w:ascii="Trebuchet MS" w:hAnsi="Trebuchet MS" w:cs="Tahoma"/>
          <w:sz w:val="16"/>
          <w:szCs w:val="16"/>
        </w:rPr>
        <w:t xml:space="preserve">zerunku mojego/mojego dziecka* </w:t>
      </w:r>
      <w:r w:rsidRPr="00E90305">
        <w:rPr>
          <w:rFonts w:ascii="Trebuchet MS" w:hAnsi="Trebuchet MS" w:cs="Tahoma"/>
          <w:sz w:val="16"/>
          <w:szCs w:val="16"/>
        </w:rPr>
        <w:t xml:space="preserve">(w formie fotograficznej i filmowej) przez MCK., zgodnie z art. 81 ust.1 ustawy z dnia 04.02.1994 o prawie autorskim i prawach pokrewnych (tekst jednolity DZ.U. 2017, poz.880) Jednocześnie oświadczam, że moja zgoda dotyczy fotografii i materiału filmowego przedstawiających wizerunek dokumentujący wszelkie formy </w:t>
      </w:r>
      <w:r w:rsidRPr="00E90305">
        <w:rPr>
          <w:rFonts w:ascii="Trebuchet MS" w:hAnsi="Trebuchet MS" w:cs="Tahoma"/>
          <w:b/>
          <w:sz w:val="16"/>
          <w:szCs w:val="16"/>
        </w:rPr>
        <w:t>Zajęć</w:t>
      </w:r>
      <w:r w:rsidRPr="00E90305">
        <w:rPr>
          <w:rFonts w:ascii="Trebuchet MS" w:hAnsi="Trebuchet MS" w:cs="Tahoma"/>
          <w:sz w:val="16"/>
          <w:szCs w:val="16"/>
        </w:rPr>
        <w:t xml:space="preserve"> oraz imprez organizowanych przez MCK, oraz że rozpowszechnianie przez MCK wizerunku w formie fotografii lub materiału filmowego może by realizowane bez ograniczeń czasowych za pośrednictwem dowolnego medium.</w:t>
      </w:r>
    </w:p>
    <w:p w:rsidR="00FD0895" w:rsidRPr="00916C02" w:rsidRDefault="00FD0895" w:rsidP="00FD0895">
      <w:pPr>
        <w:rPr>
          <w:rFonts w:ascii="Trebuchet MS" w:hAnsi="Trebuchet MS" w:cs="Tahoma"/>
          <w:sz w:val="12"/>
          <w:szCs w:val="12"/>
        </w:rPr>
      </w:pPr>
      <w:r w:rsidRPr="00916C02">
        <w:rPr>
          <w:rFonts w:ascii="Trebuchet MS" w:hAnsi="Trebuchet MS" w:cs="Tahoma"/>
          <w:b/>
          <w:sz w:val="12"/>
          <w:szCs w:val="12"/>
        </w:rPr>
        <w:t>*</w:t>
      </w:r>
      <w:r w:rsidRPr="00916C02">
        <w:rPr>
          <w:rFonts w:ascii="Trebuchet MS" w:hAnsi="Trebuchet MS" w:cs="Tahoma"/>
          <w:sz w:val="12"/>
          <w:szCs w:val="12"/>
        </w:rPr>
        <w:t>Niepotrzebne skreślić</w:t>
      </w:r>
    </w:p>
    <w:p w:rsidR="0030624A" w:rsidRPr="00E90305" w:rsidRDefault="0030624A" w:rsidP="0030624A">
      <w:pPr>
        <w:jc w:val="both"/>
        <w:rPr>
          <w:rFonts w:ascii="Trebuchet MS" w:hAnsi="Trebuchet MS" w:cs="Tahoma"/>
          <w:sz w:val="16"/>
          <w:szCs w:val="16"/>
        </w:rPr>
      </w:pPr>
    </w:p>
    <w:p w:rsidR="0030624A" w:rsidRPr="00E90305" w:rsidRDefault="0030624A" w:rsidP="0030624A">
      <w:pPr>
        <w:jc w:val="right"/>
        <w:rPr>
          <w:rFonts w:ascii="Trebuchet MS" w:eastAsia="Trebuchet MS" w:hAnsi="Trebuchet MS" w:cs="Trebuchet MS"/>
          <w:sz w:val="16"/>
          <w:szCs w:val="16"/>
        </w:rPr>
      </w:pPr>
    </w:p>
    <w:p w:rsidR="0030624A" w:rsidRPr="00E90305" w:rsidRDefault="0030624A" w:rsidP="0030624A">
      <w:pPr>
        <w:jc w:val="right"/>
        <w:rPr>
          <w:rFonts w:ascii="Trebuchet MS" w:hAnsi="Trebuchet MS" w:cs="Tahoma"/>
          <w:sz w:val="16"/>
          <w:szCs w:val="16"/>
        </w:rPr>
      </w:pPr>
      <w:r w:rsidRPr="00E90305"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…………………………………………………………………………………</w:t>
      </w:r>
    </w:p>
    <w:p w:rsidR="0030624A" w:rsidRPr="00E90305" w:rsidRDefault="0030624A" w:rsidP="0030624A">
      <w:pPr>
        <w:ind w:left="4956" w:firstLine="708"/>
        <w:jc w:val="center"/>
        <w:rPr>
          <w:rFonts w:ascii="Trebuchet MS" w:hAnsi="Trebuchet MS" w:cs="Tahoma"/>
          <w:sz w:val="16"/>
          <w:szCs w:val="16"/>
        </w:rPr>
      </w:pPr>
      <w:r w:rsidRPr="00E90305">
        <w:rPr>
          <w:rFonts w:ascii="Trebuchet MS" w:hAnsi="Trebuchet MS" w:cs="Tahoma"/>
          <w:sz w:val="16"/>
          <w:szCs w:val="16"/>
        </w:rPr>
        <w:t>(podpis wypełniającego)</w:t>
      </w:r>
    </w:p>
    <w:p w:rsidR="0030624A" w:rsidRPr="00E90305" w:rsidRDefault="0030624A" w:rsidP="0030624A">
      <w:pPr>
        <w:ind w:left="4956" w:firstLine="708"/>
        <w:jc w:val="center"/>
        <w:rPr>
          <w:rFonts w:ascii="Trebuchet MS" w:hAnsi="Trebuchet MS" w:cs="Tahoma"/>
          <w:sz w:val="16"/>
          <w:szCs w:val="16"/>
        </w:rPr>
      </w:pPr>
    </w:p>
    <w:p w:rsidR="0030624A" w:rsidRDefault="0030624A" w:rsidP="0030624A">
      <w:pPr>
        <w:rPr>
          <w:rFonts w:ascii="Trebuchet MS" w:hAnsi="Trebuchet MS" w:cs="Tahoma"/>
          <w:sz w:val="18"/>
          <w:szCs w:val="18"/>
        </w:rPr>
      </w:pPr>
    </w:p>
    <w:p w:rsidR="0030624A" w:rsidRDefault="0030624A" w:rsidP="0030624A">
      <w:pPr>
        <w:rPr>
          <w:rFonts w:ascii="Trebuchet MS" w:hAnsi="Trebuchet MS" w:cs="Tahoma"/>
          <w:sz w:val="18"/>
          <w:szCs w:val="18"/>
        </w:rPr>
      </w:pPr>
    </w:p>
    <w:p w:rsidR="003C0AD0" w:rsidRDefault="003C0AD0" w:rsidP="0030624A">
      <w:pPr>
        <w:rPr>
          <w:rFonts w:ascii="Trebuchet MS" w:hAnsi="Trebuchet MS" w:cs="Tahoma"/>
          <w:sz w:val="18"/>
          <w:szCs w:val="18"/>
        </w:rPr>
      </w:pPr>
    </w:p>
    <w:p w:rsidR="00EC75F8" w:rsidRDefault="00EC75F8" w:rsidP="0030624A">
      <w:pPr>
        <w:rPr>
          <w:rFonts w:ascii="Trebuchet MS" w:hAnsi="Trebuchet MS" w:cs="Tahoma"/>
          <w:sz w:val="18"/>
          <w:szCs w:val="18"/>
        </w:rPr>
      </w:pPr>
    </w:p>
    <w:p w:rsidR="0032303F" w:rsidRDefault="0032303F" w:rsidP="0030624A">
      <w:pPr>
        <w:rPr>
          <w:rFonts w:ascii="Trebuchet MS" w:hAnsi="Trebuchet MS" w:cs="Tahoma"/>
          <w:sz w:val="18"/>
          <w:szCs w:val="18"/>
        </w:rPr>
      </w:pPr>
    </w:p>
    <w:p w:rsidR="00F10B9B" w:rsidRPr="002E0276" w:rsidRDefault="00A7604A" w:rsidP="002E0276">
      <w:pPr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noProof/>
          <w:sz w:val="18"/>
          <w:szCs w:val="18"/>
          <w:lang w:eastAsia="pl-PL"/>
        </w:rPr>
        <w:drawing>
          <wp:inline distT="0" distB="0" distL="0" distR="0">
            <wp:extent cx="6645910" cy="673735"/>
            <wp:effectExtent l="19050" t="0" r="2540" b="0"/>
            <wp:docPr id="1" name="Obraz 0" descr="Roczniki_pasek logotypy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zniki_pasek logotypy_15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B9B" w:rsidRPr="002E0276" w:rsidSect="00366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03A" w:rsidRDefault="0021303A">
      <w:r>
        <w:separator/>
      </w:r>
    </w:p>
  </w:endnote>
  <w:endnote w:type="continuationSeparator" w:id="1">
    <w:p w:rsidR="0021303A" w:rsidRDefault="0021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03A" w:rsidRDefault="0021303A">
      <w:r>
        <w:separator/>
      </w:r>
    </w:p>
  </w:footnote>
  <w:footnote w:type="continuationSeparator" w:id="1">
    <w:p w:rsidR="0021303A" w:rsidRDefault="00213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b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Trebuchet MS" w:hAnsi="Trebuchet MS" w:cs="Trebuchet MS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rebuchet MS" w:hAnsi="Trebuchet MS" w:cs="Trebuchet MS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Trebuchet MS" w:hAnsi="Trebuchet MS" w:cs="Trebuchet MS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Trebuchet MS" w:hAnsi="Trebuchet MS" w:cs="Trebuchet MS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Trebuchet MS" w:hAnsi="Trebuchet MS" w:cs="Trebuchet MS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ascii="Trebuchet MS" w:hAnsi="Trebuchet MS" w:cs="Trebuchet MS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Trebuchet MS" w:hAnsi="Trebuchet MS" w:cs="Trebuchet MS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ascii="Trebuchet MS" w:hAnsi="Trebuchet MS" w:cs="Trebuchet MS" w:hint="default"/>
        <w:sz w:val="18"/>
        <w:szCs w:val="18"/>
      </w:rPr>
    </w:lvl>
  </w:abstractNum>
  <w:abstractNum w:abstractNumId="2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9" w:hanging="555"/>
      </w:pPr>
      <w:rPr>
        <w:rFonts w:ascii="Trebuchet MS" w:hAnsi="Trebuchet MS" w:cs="Trebuchet MS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ascii="Trebuchet MS" w:hAnsi="Trebuchet MS" w:cs="Trebuchet MS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02" w:hanging="720"/>
      </w:pPr>
      <w:rPr>
        <w:rFonts w:ascii="Trebuchet MS" w:hAnsi="Trebuchet MS" w:cs="Trebuchet MS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36" w:hanging="1080"/>
      </w:pPr>
      <w:rPr>
        <w:rFonts w:ascii="Trebuchet MS" w:hAnsi="Trebuchet MS" w:cs="Trebuchet MS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0" w:hanging="1080"/>
      </w:pPr>
      <w:rPr>
        <w:rFonts w:ascii="Trebuchet MS" w:hAnsi="Trebuchet MS" w:cs="Trebuchet MS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44" w:hanging="1440"/>
      </w:pPr>
      <w:rPr>
        <w:rFonts w:ascii="Trebuchet MS" w:hAnsi="Trebuchet MS" w:cs="Trebuchet MS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18" w:hanging="1440"/>
      </w:pPr>
      <w:rPr>
        <w:rFonts w:ascii="Trebuchet MS" w:hAnsi="Trebuchet MS" w:cs="Trebuchet MS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52" w:hanging="1800"/>
      </w:pPr>
      <w:rPr>
        <w:rFonts w:ascii="Trebuchet MS" w:hAnsi="Trebuchet MS" w:cs="Trebuchet MS" w:hint="default"/>
        <w:sz w:val="20"/>
        <w:szCs w:val="20"/>
      </w:rPr>
    </w:lvl>
  </w:abstractNum>
  <w:abstractNum w:abstractNumId="4">
    <w:nsid w:val="00000005"/>
    <w:multiLevelType w:val="multilevel"/>
    <w:tmpl w:val="00000005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Trebuchet MS" w:hAnsi="Trebuchet MS" w:cs="Trebuchet MS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rebuchet MS" w:hAnsi="Trebuchet MS" w:cs="Trebuchet MS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Trebuchet MS" w:hAnsi="Trebuchet MS" w:cs="Trebuchet MS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Trebuchet MS" w:hAnsi="Trebuchet MS" w:cs="Trebuchet MS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Trebuchet MS" w:hAnsi="Trebuchet MS" w:cs="Trebuchet MS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ascii="Trebuchet MS" w:hAnsi="Trebuchet MS" w:cs="Trebuchet MS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Trebuchet MS" w:hAnsi="Trebuchet MS" w:cs="Trebuchet MS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ascii="Trebuchet MS" w:hAnsi="Trebuchet MS" w:cs="Trebuchet MS" w:hint="default"/>
        <w:sz w:val="18"/>
        <w:szCs w:val="18"/>
      </w:rPr>
    </w:lvl>
  </w:abstractNum>
  <w:abstractNum w:abstractNumId="5">
    <w:nsid w:val="00000006"/>
    <w:multiLevelType w:val="multi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6">
    <w:nsid w:val="00000007"/>
    <w:multiLevelType w:val="multi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ahoma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7">
    <w:nsid w:val="00000008"/>
    <w:multiLevelType w:val="multilevel"/>
    <w:tmpl w:val="00000008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rebuchet MS" w:hAnsi="Trebuchet MS" w:cs="Trebuchet M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rebuchet MS" w:hAnsi="Trebuchet MS" w:cs="Trebuchet MS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rebuchet MS" w:hAnsi="Trebuchet MS" w:cs="Trebuchet MS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rebuchet MS" w:hAnsi="Trebuchet MS" w:cs="Trebuchet MS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rebuchet MS" w:hAnsi="Trebuchet MS" w:cs="Trebuchet MS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rebuchet MS" w:hAnsi="Trebuchet MS" w:cs="Trebuchet MS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rebuchet MS" w:hAnsi="Trebuchet MS" w:cs="Trebuchet MS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rebuchet MS" w:hAnsi="Trebuchet MS" w:cs="Trebuchet MS" w:hint="default"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ahoma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DAD67B6"/>
    <w:multiLevelType w:val="hybridMultilevel"/>
    <w:tmpl w:val="51C20656"/>
    <w:lvl w:ilvl="0" w:tplc="388A871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14F0B"/>
    <w:multiLevelType w:val="hybridMultilevel"/>
    <w:tmpl w:val="35D0B99C"/>
    <w:lvl w:ilvl="0" w:tplc="01FC639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5E4"/>
    <w:rsid w:val="00013EC8"/>
    <w:rsid w:val="000321F7"/>
    <w:rsid w:val="0006280F"/>
    <w:rsid w:val="000646F6"/>
    <w:rsid w:val="00073502"/>
    <w:rsid w:val="000B4E51"/>
    <w:rsid w:val="000D3830"/>
    <w:rsid w:val="000D7DE0"/>
    <w:rsid w:val="00123F07"/>
    <w:rsid w:val="00142EDA"/>
    <w:rsid w:val="00201515"/>
    <w:rsid w:val="0021303A"/>
    <w:rsid w:val="00240DBF"/>
    <w:rsid w:val="00243645"/>
    <w:rsid w:val="0028130B"/>
    <w:rsid w:val="00284951"/>
    <w:rsid w:val="002B5CDD"/>
    <w:rsid w:val="002E0276"/>
    <w:rsid w:val="00303972"/>
    <w:rsid w:val="00304C70"/>
    <w:rsid w:val="0030624A"/>
    <w:rsid w:val="00317795"/>
    <w:rsid w:val="00320CD7"/>
    <w:rsid w:val="0032303F"/>
    <w:rsid w:val="00336352"/>
    <w:rsid w:val="003666B0"/>
    <w:rsid w:val="003C0AD0"/>
    <w:rsid w:val="003E6CD2"/>
    <w:rsid w:val="0047333F"/>
    <w:rsid w:val="004B7D23"/>
    <w:rsid w:val="004C285B"/>
    <w:rsid w:val="004C45E4"/>
    <w:rsid w:val="004E4457"/>
    <w:rsid w:val="005004BD"/>
    <w:rsid w:val="00510C58"/>
    <w:rsid w:val="0053621E"/>
    <w:rsid w:val="0054065B"/>
    <w:rsid w:val="00550ADB"/>
    <w:rsid w:val="00636E11"/>
    <w:rsid w:val="00643B8E"/>
    <w:rsid w:val="006551EE"/>
    <w:rsid w:val="00696EB1"/>
    <w:rsid w:val="006B4FE1"/>
    <w:rsid w:val="006D68BA"/>
    <w:rsid w:val="00745447"/>
    <w:rsid w:val="0076151D"/>
    <w:rsid w:val="007B346A"/>
    <w:rsid w:val="007F0DED"/>
    <w:rsid w:val="008A206C"/>
    <w:rsid w:val="008C4229"/>
    <w:rsid w:val="008E038C"/>
    <w:rsid w:val="00903E44"/>
    <w:rsid w:val="00916C02"/>
    <w:rsid w:val="0098430F"/>
    <w:rsid w:val="009B22BA"/>
    <w:rsid w:val="009C475E"/>
    <w:rsid w:val="009C69FB"/>
    <w:rsid w:val="009E7A14"/>
    <w:rsid w:val="009F0D61"/>
    <w:rsid w:val="00A036A1"/>
    <w:rsid w:val="00A552B8"/>
    <w:rsid w:val="00A7286F"/>
    <w:rsid w:val="00A7604A"/>
    <w:rsid w:val="00A95D4B"/>
    <w:rsid w:val="00AB31DD"/>
    <w:rsid w:val="00AF6C11"/>
    <w:rsid w:val="00AF72BC"/>
    <w:rsid w:val="00B2517E"/>
    <w:rsid w:val="00B37F70"/>
    <w:rsid w:val="00B95DCC"/>
    <w:rsid w:val="00C224BE"/>
    <w:rsid w:val="00C961F1"/>
    <w:rsid w:val="00CF4787"/>
    <w:rsid w:val="00D1637F"/>
    <w:rsid w:val="00D50016"/>
    <w:rsid w:val="00D720F8"/>
    <w:rsid w:val="00D8367C"/>
    <w:rsid w:val="00D85FAC"/>
    <w:rsid w:val="00DA2FB9"/>
    <w:rsid w:val="00DB5581"/>
    <w:rsid w:val="00DD1C28"/>
    <w:rsid w:val="00E04D3E"/>
    <w:rsid w:val="00E36A06"/>
    <w:rsid w:val="00E835BB"/>
    <w:rsid w:val="00E90305"/>
    <w:rsid w:val="00E90E54"/>
    <w:rsid w:val="00EA0861"/>
    <w:rsid w:val="00EA2A64"/>
    <w:rsid w:val="00EC75F8"/>
    <w:rsid w:val="00F10B9B"/>
    <w:rsid w:val="00F131A1"/>
    <w:rsid w:val="00F31E34"/>
    <w:rsid w:val="00F64892"/>
    <w:rsid w:val="00F65556"/>
    <w:rsid w:val="00F75A3E"/>
    <w:rsid w:val="00F77C08"/>
    <w:rsid w:val="00F82B53"/>
    <w:rsid w:val="00FD0895"/>
    <w:rsid w:val="00FD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1F7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321F7"/>
    <w:rPr>
      <w:rFonts w:hint="default"/>
    </w:rPr>
  </w:style>
  <w:style w:type="character" w:customStyle="1" w:styleId="WW8Num1z1">
    <w:name w:val="WW8Num1z1"/>
    <w:rsid w:val="000321F7"/>
    <w:rPr>
      <w:rFonts w:hint="default"/>
      <w:color w:val="auto"/>
    </w:rPr>
  </w:style>
  <w:style w:type="character" w:customStyle="1" w:styleId="WW8Num2z0">
    <w:name w:val="WW8Num2z0"/>
    <w:rsid w:val="000321F7"/>
    <w:rPr>
      <w:rFonts w:ascii="Trebuchet MS" w:hAnsi="Trebuchet MS" w:cs="Trebuchet MS" w:hint="default"/>
      <w:b w:val="0"/>
      <w:color w:val="auto"/>
      <w:sz w:val="18"/>
      <w:szCs w:val="18"/>
    </w:rPr>
  </w:style>
  <w:style w:type="character" w:customStyle="1" w:styleId="WW8Num2z1">
    <w:name w:val="WW8Num2z1"/>
    <w:rsid w:val="000321F7"/>
    <w:rPr>
      <w:rFonts w:hint="default"/>
    </w:rPr>
  </w:style>
  <w:style w:type="character" w:customStyle="1" w:styleId="WW8Num3z0">
    <w:name w:val="WW8Num3z0"/>
    <w:rsid w:val="000321F7"/>
    <w:rPr>
      <w:rFonts w:hint="default"/>
    </w:rPr>
  </w:style>
  <w:style w:type="character" w:customStyle="1" w:styleId="WW8Num4z0">
    <w:name w:val="WW8Num4z0"/>
    <w:rsid w:val="000321F7"/>
    <w:rPr>
      <w:rFonts w:hint="default"/>
    </w:rPr>
  </w:style>
  <w:style w:type="character" w:customStyle="1" w:styleId="WW8Num4z1">
    <w:name w:val="WW8Num4z1"/>
    <w:rsid w:val="000321F7"/>
    <w:rPr>
      <w:rFonts w:ascii="Symbol" w:hAnsi="Symbol" w:cs="Symbol" w:hint="default"/>
    </w:rPr>
  </w:style>
  <w:style w:type="character" w:customStyle="1" w:styleId="WW8Num4z2">
    <w:name w:val="WW8Num4z2"/>
    <w:rsid w:val="000321F7"/>
  </w:style>
  <w:style w:type="character" w:customStyle="1" w:styleId="WW8Num4z3">
    <w:name w:val="WW8Num4z3"/>
    <w:rsid w:val="000321F7"/>
  </w:style>
  <w:style w:type="character" w:customStyle="1" w:styleId="WW8Num4z4">
    <w:name w:val="WW8Num4z4"/>
    <w:rsid w:val="000321F7"/>
  </w:style>
  <w:style w:type="character" w:customStyle="1" w:styleId="WW8Num4z5">
    <w:name w:val="WW8Num4z5"/>
    <w:rsid w:val="000321F7"/>
  </w:style>
  <w:style w:type="character" w:customStyle="1" w:styleId="WW8Num4z6">
    <w:name w:val="WW8Num4z6"/>
    <w:rsid w:val="000321F7"/>
  </w:style>
  <w:style w:type="character" w:customStyle="1" w:styleId="WW8Num4z7">
    <w:name w:val="WW8Num4z7"/>
    <w:rsid w:val="000321F7"/>
  </w:style>
  <w:style w:type="character" w:customStyle="1" w:styleId="WW8Num4z8">
    <w:name w:val="WW8Num4z8"/>
    <w:rsid w:val="000321F7"/>
  </w:style>
  <w:style w:type="character" w:customStyle="1" w:styleId="WW8Num5z0">
    <w:name w:val="WW8Num5z0"/>
    <w:rsid w:val="000321F7"/>
    <w:rPr>
      <w:rFonts w:hint="default"/>
      <w:color w:val="auto"/>
    </w:rPr>
  </w:style>
  <w:style w:type="character" w:customStyle="1" w:styleId="WW8Num5z1">
    <w:name w:val="WW8Num5z1"/>
    <w:rsid w:val="000321F7"/>
    <w:rPr>
      <w:rFonts w:hint="default"/>
    </w:rPr>
  </w:style>
  <w:style w:type="character" w:customStyle="1" w:styleId="WW8Num6z0">
    <w:name w:val="WW8Num6z0"/>
    <w:rsid w:val="000321F7"/>
    <w:rPr>
      <w:rFonts w:hint="default"/>
    </w:rPr>
  </w:style>
  <w:style w:type="character" w:customStyle="1" w:styleId="WW8Num7z0">
    <w:name w:val="WW8Num7z0"/>
    <w:rsid w:val="000321F7"/>
    <w:rPr>
      <w:rFonts w:hint="default"/>
    </w:rPr>
  </w:style>
  <w:style w:type="character" w:customStyle="1" w:styleId="WW8Num8z0">
    <w:name w:val="WW8Num8z0"/>
    <w:rsid w:val="000321F7"/>
    <w:rPr>
      <w:rFonts w:ascii="Trebuchet MS" w:hAnsi="Trebuchet MS" w:cs="Trebuchet MS" w:hint="default"/>
      <w:sz w:val="18"/>
      <w:szCs w:val="18"/>
    </w:rPr>
  </w:style>
  <w:style w:type="character" w:customStyle="1" w:styleId="WW8Num9z0">
    <w:name w:val="WW8Num9z0"/>
    <w:rsid w:val="000321F7"/>
    <w:rPr>
      <w:rFonts w:hint="default"/>
    </w:rPr>
  </w:style>
  <w:style w:type="character" w:customStyle="1" w:styleId="WW8Num10z0">
    <w:name w:val="WW8Num10z0"/>
    <w:rsid w:val="000321F7"/>
    <w:rPr>
      <w:rFonts w:ascii="Trebuchet MS" w:hAnsi="Trebuchet MS" w:cs="Trebuchet MS"/>
      <w:sz w:val="18"/>
      <w:szCs w:val="18"/>
    </w:rPr>
  </w:style>
  <w:style w:type="character" w:customStyle="1" w:styleId="WW8Num10z1">
    <w:name w:val="WW8Num10z1"/>
    <w:rsid w:val="000321F7"/>
  </w:style>
  <w:style w:type="character" w:customStyle="1" w:styleId="WW8Num10z2">
    <w:name w:val="WW8Num10z2"/>
    <w:rsid w:val="000321F7"/>
  </w:style>
  <w:style w:type="character" w:customStyle="1" w:styleId="WW8Num10z3">
    <w:name w:val="WW8Num10z3"/>
    <w:rsid w:val="000321F7"/>
  </w:style>
  <w:style w:type="character" w:customStyle="1" w:styleId="WW8Num10z4">
    <w:name w:val="WW8Num10z4"/>
    <w:rsid w:val="000321F7"/>
  </w:style>
  <w:style w:type="character" w:customStyle="1" w:styleId="WW8Num10z5">
    <w:name w:val="WW8Num10z5"/>
    <w:rsid w:val="000321F7"/>
  </w:style>
  <w:style w:type="character" w:customStyle="1" w:styleId="WW8Num10z6">
    <w:name w:val="WW8Num10z6"/>
    <w:rsid w:val="000321F7"/>
  </w:style>
  <w:style w:type="character" w:customStyle="1" w:styleId="WW8Num10z7">
    <w:name w:val="WW8Num10z7"/>
    <w:rsid w:val="000321F7"/>
  </w:style>
  <w:style w:type="character" w:customStyle="1" w:styleId="WW8Num10z8">
    <w:name w:val="WW8Num10z8"/>
    <w:rsid w:val="000321F7"/>
  </w:style>
  <w:style w:type="character" w:customStyle="1" w:styleId="WW8Num11z0">
    <w:name w:val="WW8Num11z0"/>
    <w:rsid w:val="000321F7"/>
    <w:rPr>
      <w:rFonts w:ascii="Trebuchet MS" w:hAnsi="Trebuchet MS" w:cs="Trebuchet MS" w:hint="default"/>
      <w:sz w:val="20"/>
      <w:szCs w:val="20"/>
    </w:rPr>
  </w:style>
  <w:style w:type="character" w:customStyle="1" w:styleId="WW8Num12z0">
    <w:name w:val="WW8Num12z0"/>
    <w:rsid w:val="000321F7"/>
    <w:rPr>
      <w:rFonts w:hint="default"/>
      <w:color w:val="auto"/>
    </w:rPr>
  </w:style>
  <w:style w:type="character" w:customStyle="1" w:styleId="WW8Num13z0">
    <w:name w:val="WW8Num13z0"/>
    <w:rsid w:val="000321F7"/>
    <w:rPr>
      <w:rFonts w:hint="default"/>
    </w:rPr>
  </w:style>
  <w:style w:type="character" w:customStyle="1" w:styleId="WW8Num13z1">
    <w:name w:val="WW8Num13z1"/>
    <w:rsid w:val="000321F7"/>
  </w:style>
  <w:style w:type="character" w:customStyle="1" w:styleId="WW8Num13z2">
    <w:name w:val="WW8Num13z2"/>
    <w:rsid w:val="000321F7"/>
  </w:style>
  <w:style w:type="character" w:customStyle="1" w:styleId="WW8Num13z3">
    <w:name w:val="WW8Num13z3"/>
    <w:rsid w:val="000321F7"/>
  </w:style>
  <w:style w:type="character" w:customStyle="1" w:styleId="WW8Num13z4">
    <w:name w:val="WW8Num13z4"/>
    <w:rsid w:val="000321F7"/>
  </w:style>
  <w:style w:type="character" w:customStyle="1" w:styleId="WW8Num13z5">
    <w:name w:val="WW8Num13z5"/>
    <w:rsid w:val="000321F7"/>
  </w:style>
  <w:style w:type="character" w:customStyle="1" w:styleId="WW8Num13z6">
    <w:name w:val="WW8Num13z6"/>
    <w:rsid w:val="000321F7"/>
  </w:style>
  <w:style w:type="character" w:customStyle="1" w:styleId="WW8Num13z7">
    <w:name w:val="WW8Num13z7"/>
    <w:rsid w:val="000321F7"/>
  </w:style>
  <w:style w:type="character" w:customStyle="1" w:styleId="WW8Num13z8">
    <w:name w:val="WW8Num13z8"/>
    <w:rsid w:val="000321F7"/>
  </w:style>
  <w:style w:type="character" w:customStyle="1" w:styleId="WW8Num14z0">
    <w:name w:val="WW8Num14z0"/>
    <w:rsid w:val="000321F7"/>
    <w:rPr>
      <w:rFonts w:hint="default"/>
    </w:rPr>
  </w:style>
  <w:style w:type="character" w:customStyle="1" w:styleId="WW8Num15z0">
    <w:name w:val="WW8Num15z0"/>
    <w:rsid w:val="000321F7"/>
    <w:rPr>
      <w:rFonts w:hint="default"/>
    </w:rPr>
  </w:style>
  <w:style w:type="character" w:customStyle="1" w:styleId="WW8Num15z1">
    <w:name w:val="WW8Num15z1"/>
    <w:rsid w:val="000321F7"/>
    <w:rPr>
      <w:rFonts w:hint="default"/>
      <w:b w:val="0"/>
    </w:rPr>
  </w:style>
  <w:style w:type="character" w:customStyle="1" w:styleId="WW8Num16z0">
    <w:name w:val="WW8Num16z0"/>
    <w:rsid w:val="000321F7"/>
    <w:rPr>
      <w:rFonts w:hint="default"/>
    </w:rPr>
  </w:style>
  <w:style w:type="character" w:customStyle="1" w:styleId="WW8Num16z1">
    <w:name w:val="WW8Num16z1"/>
    <w:rsid w:val="000321F7"/>
    <w:rPr>
      <w:rFonts w:hint="default"/>
      <w:b w:val="0"/>
    </w:rPr>
  </w:style>
  <w:style w:type="character" w:customStyle="1" w:styleId="WW8Num17z0">
    <w:name w:val="WW8Num17z0"/>
    <w:rsid w:val="000321F7"/>
    <w:rPr>
      <w:rFonts w:ascii="Trebuchet MS" w:eastAsia="Times New Roman" w:hAnsi="Trebuchet MS" w:cs="Times New Roman"/>
    </w:rPr>
  </w:style>
  <w:style w:type="character" w:customStyle="1" w:styleId="WW8Num17z1">
    <w:name w:val="WW8Num17z1"/>
    <w:rsid w:val="000321F7"/>
  </w:style>
  <w:style w:type="character" w:customStyle="1" w:styleId="WW8Num17z2">
    <w:name w:val="WW8Num17z2"/>
    <w:rsid w:val="000321F7"/>
  </w:style>
  <w:style w:type="character" w:customStyle="1" w:styleId="WW8Num17z3">
    <w:name w:val="WW8Num17z3"/>
    <w:rsid w:val="000321F7"/>
  </w:style>
  <w:style w:type="character" w:customStyle="1" w:styleId="WW8Num17z4">
    <w:name w:val="WW8Num17z4"/>
    <w:rsid w:val="000321F7"/>
  </w:style>
  <w:style w:type="character" w:customStyle="1" w:styleId="WW8Num17z5">
    <w:name w:val="WW8Num17z5"/>
    <w:rsid w:val="000321F7"/>
  </w:style>
  <w:style w:type="character" w:customStyle="1" w:styleId="WW8Num17z6">
    <w:name w:val="WW8Num17z6"/>
    <w:rsid w:val="000321F7"/>
  </w:style>
  <w:style w:type="character" w:customStyle="1" w:styleId="WW8Num17z7">
    <w:name w:val="WW8Num17z7"/>
    <w:rsid w:val="000321F7"/>
  </w:style>
  <w:style w:type="character" w:customStyle="1" w:styleId="WW8Num17z8">
    <w:name w:val="WW8Num17z8"/>
    <w:rsid w:val="000321F7"/>
  </w:style>
  <w:style w:type="character" w:customStyle="1" w:styleId="WW8Num18z0">
    <w:name w:val="WW8Num18z0"/>
    <w:rsid w:val="000321F7"/>
    <w:rPr>
      <w:rFonts w:ascii="Trebuchet MS" w:hAnsi="Trebuchet MS" w:cs="Trebuchet MS" w:hint="default"/>
      <w:sz w:val="18"/>
      <w:szCs w:val="18"/>
    </w:rPr>
  </w:style>
  <w:style w:type="character" w:customStyle="1" w:styleId="WW8Num18z1">
    <w:name w:val="WW8Num18z1"/>
    <w:rsid w:val="000321F7"/>
    <w:rPr>
      <w:rFonts w:ascii="Trebuchet MS" w:hAnsi="Trebuchet MS" w:cs="Trebuchet MS" w:hint="default"/>
      <w:b w:val="0"/>
      <w:sz w:val="18"/>
      <w:szCs w:val="18"/>
    </w:rPr>
  </w:style>
  <w:style w:type="character" w:customStyle="1" w:styleId="WW8Num19z0">
    <w:name w:val="WW8Num19z0"/>
    <w:rsid w:val="000321F7"/>
    <w:rPr>
      <w:rFonts w:hint="default"/>
      <w:color w:val="auto"/>
    </w:rPr>
  </w:style>
  <w:style w:type="character" w:customStyle="1" w:styleId="WW8Num19z1">
    <w:name w:val="WW8Num19z1"/>
    <w:rsid w:val="000321F7"/>
    <w:rPr>
      <w:rFonts w:hint="default"/>
    </w:rPr>
  </w:style>
  <w:style w:type="character" w:customStyle="1" w:styleId="WW8Num20z0">
    <w:name w:val="WW8Num20z0"/>
    <w:rsid w:val="000321F7"/>
    <w:rPr>
      <w:rFonts w:ascii="Trebuchet MS" w:eastAsia="Times New Roman" w:hAnsi="Trebuchet MS" w:cs="Times New Roman"/>
    </w:rPr>
  </w:style>
  <w:style w:type="character" w:customStyle="1" w:styleId="WW8Num20z1">
    <w:name w:val="WW8Num20z1"/>
    <w:rsid w:val="000321F7"/>
    <w:rPr>
      <w:rFonts w:hint="default"/>
    </w:rPr>
  </w:style>
  <w:style w:type="character" w:customStyle="1" w:styleId="WW8Num21z0">
    <w:name w:val="WW8Num21z0"/>
    <w:rsid w:val="000321F7"/>
    <w:rPr>
      <w:rFonts w:hint="default"/>
    </w:rPr>
  </w:style>
  <w:style w:type="character" w:customStyle="1" w:styleId="WW8Num22z0">
    <w:name w:val="WW8Num22z0"/>
    <w:rsid w:val="000321F7"/>
    <w:rPr>
      <w:rFonts w:hint="default"/>
      <w:b/>
    </w:rPr>
  </w:style>
  <w:style w:type="character" w:customStyle="1" w:styleId="WW8Num23z0">
    <w:name w:val="WW8Num23z0"/>
    <w:rsid w:val="000321F7"/>
  </w:style>
  <w:style w:type="character" w:customStyle="1" w:styleId="WW8Num23z1">
    <w:name w:val="WW8Num23z1"/>
    <w:rsid w:val="000321F7"/>
    <w:rPr>
      <w:b w:val="0"/>
    </w:rPr>
  </w:style>
  <w:style w:type="character" w:customStyle="1" w:styleId="WW8Num23z2">
    <w:name w:val="WW8Num23z2"/>
    <w:rsid w:val="000321F7"/>
  </w:style>
  <w:style w:type="character" w:customStyle="1" w:styleId="WW8Num23z3">
    <w:name w:val="WW8Num23z3"/>
    <w:rsid w:val="000321F7"/>
  </w:style>
  <w:style w:type="character" w:customStyle="1" w:styleId="WW8Num23z4">
    <w:name w:val="WW8Num23z4"/>
    <w:rsid w:val="000321F7"/>
  </w:style>
  <w:style w:type="character" w:customStyle="1" w:styleId="WW8Num23z5">
    <w:name w:val="WW8Num23z5"/>
    <w:rsid w:val="000321F7"/>
  </w:style>
  <w:style w:type="character" w:customStyle="1" w:styleId="WW8Num23z6">
    <w:name w:val="WW8Num23z6"/>
    <w:rsid w:val="000321F7"/>
  </w:style>
  <w:style w:type="character" w:customStyle="1" w:styleId="WW8Num23z7">
    <w:name w:val="WW8Num23z7"/>
    <w:rsid w:val="000321F7"/>
  </w:style>
  <w:style w:type="character" w:customStyle="1" w:styleId="WW8Num23z8">
    <w:name w:val="WW8Num23z8"/>
    <w:rsid w:val="000321F7"/>
  </w:style>
  <w:style w:type="character" w:customStyle="1" w:styleId="WW8Num24z0">
    <w:name w:val="WW8Num24z0"/>
    <w:rsid w:val="000321F7"/>
    <w:rPr>
      <w:rFonts w:hint="default"/>
    </w:rPr>
  </w:style>
  <w:style w:type="character" w:customStyle="1" w:styleId="WW8Num25z0">
    <w:name w:val="WW8Num25z0"/>
    <w:rsid w:val="000321F7"/>
    <w:rPr>
      <w:rFonts w:hint="default"/>
    </w:rPr>
  </w:style>
  <w:style w:type="character" w:customStyle="1" w:styleId="WW8Num26z0">
    <w:name w:val="WW8Num26z0"/>
    <w:rsid w:val="000321F7"/>
    <w:rPr>
      <w:rFonts w:hint="default"/>
    </w:rPr>
  </w:style>
  <w:style w:type="character" w:customStyle="1" w:styleId="WW8Num26z1">
    <w:name w:val="WW8Num26z1"/>
    <w:rsid w:val="000321F7"/>
    <w:rPr>
      <w:rFonts w:hint="default"/>
      <w:color w:val="auto"/>
    </w:rPr>
  </w:style>
  <w:style w:type="character" w:customStyle="1" w:styleId="WW8Num27z0">
    <w:name w:val="WW8Num27z0"/>
    <w:rsid w:val="000321F7"/>
    <w:rPr>
      <w:rFonts w:hint="default"/>
    </w:rPr>
  </w:style>
  <w:style w:type="character" w:customStyle="1" w:styleId="WW8Num28z0">
    <w:name w:val="WW8Num28z0"/>
    <w:rsid w:val="000321F7"/>
    <w:rPr>
      <w:rFonts w:ascii="Trebuchet MS" w:hAnsi="Trebuchet MS" w:cs="Tahoma"/>
      <w:sz w:val="18"/>
      <w:szCs w:val="18"/>
    </w:rPr>
  </w:style>
  <w:style w:type="character" w:customStyle="1" w:styleId="WW8Num28z1">
    <w:name w:val="WW8Num28z1"/>
    <w:rsid w:val="000321F7"/>
    <w:rPr>
      <w:b w:val="0"/>
    </w:rPr>
  </w:style>
  <w:style w:type="character" w:customStyle="1" w:styleId="WW8Num28z2">
    <w:name w:val="WW8Num28z2"/>
    <w:rsid w:val="000321F7"/>
  </w:style>
  <w:style w:type="character" w:customStyle="1" w:styleId="WW8Num28z3">
    <w:name w:val="WW8Num28z3"/>
    <w:rsid w:val="000321F7"/>
  </w:style>
  <w:style w:type="character" w:customStyle="1" w:styleId="WW8Num28z4">
    <w:name w:val="WW8Num28z4"/>
    <w:rsid w:val="000321F7"/>
  </w:style>
  <w:style w:type="character" w:customStyle="1" w:styleId="WW8Num28z5">
    <w:name w:val="WW8Num28z5"/>
    <w:rsid w:val="000321F7"/>
  </w:style>
  <w:style w:type="character" w:customStyle="1" w:styleId="WW8Num28z6">
    <w:name w:val="WW8Num28z6"/>
    <w:rsid w:val="000321F7"/>
  </w:style>
  <w:style w:type="character" w:customStyle="1" w:styleId="WW8Num28z7">
    <w:name w:val="WW8Num28z7"/>
    <w:rsid w:val="000321F7"/>
  </w:style>
  <w:style w:type="character" w:customStyle="1" w:styleId="WW8Num28z8">
    <w:name w:val="WW8Num28z8"/>
    <w:rsid w:val="000321F7"/>
  </w:style>
  <w:style w:type="character" w:customStyle="1" w:styleId="WW8Num29z0">
    <w:name w:val="WW8Num29z0"/>
    <w:rsid w:val="000321F7"/>
    <w:rPr>
      <w:rFonts w:ascii="Trebuchet MS" w:hAnsi="Trebuchet MS" w:cs="Trebuchet MS" w:hint="default"/>
      <w:sz w:val="20"/>
      <w:szCs w:val="20"/>
    </w:rPr>
  </w:style>
  <w:style w:type="character" w:customStyle="1" w:styleId="WW8Num30z0">
    <w:name w:val="WW8Num30z0"/>
    <w:rsid w:val="000321F7"/>
    <w:rPr>
      <w:rFonts w:hint="default"/>
    </w:rPr>
  </w:style>
  <w:style w:type="character" w:customStyle="1" w:styleId="WW8Num30z1">
    <w:name w:val="WW8Num30z1"/>
    <w:rsid w:val="000321F7"/>
    <w:rPr>
      <w:rFonts w:hint="default"/>
      <w:color w:val="auto"/>
    </w:rPr>
  </w:style>
  <w:style w:type="character" w:customStyle="1" w:styleId="WW8Num31z0">
    <w:name w:val="WW8Num31z0"/>
    <w:rsid w:val="000321F7"/>
    <w:rPr>
      <w:rFonts w:hint="default"/>
    </w:rPr>
  </w:style>
  <w:style w:type="character" w:customStyle="1" w:styleId="WW8Num31z1">
    <w:name w:val="WW8Num31z1"/>
    <w:rsid w:val="000321F7"/>
  </w:style>
  <w:style w:type="character" w:customStyle="1" w:styleId="WW8Num31z2">
    <w:name w:val="WW8Num31z2"/>
    <w:rsid w:val="000321F7"/>
  </w:style>
  <w:style w:type="character" w:customStyle="1" w:styleId="WW8Num31z3">
    <w:name w:val="WW8Num31z3"/>
    <w:rsid w:val="000321F7"/>
  </w:style>
  <w:style w:type="character" w:customStyle="1" w:styleId="WW8Num31z4">
    <w:name w:val="WW8Num31z4"/>
    <w:rsid w:val="000321F7"/>
  </w:style>
  <w:style w:type="character" w:customStyle="1" w:styleId="WW8Num31z5">
    <w:name w:val="WW8Num31z5"/>
    <w:rsid w:val="000321F7"/>
  </w:style>
  <w:style w:type="character" w:customStyle="1" w:styleId="WW8Num31z6">
    <w:name w:val="WW8Num31z6"/>
    <w:rsid w:val="000321F7"/>
  </w:style>
  <w:style w:type="character" w:customStyle="1" w:styleId="WW8Num31z7">
    <w:name w:val="WW8Num31z7"/>
    <w:rsid w:val="000321F7"/>
  </w:style>
  <w:style w:type="character" w:customStyle="1" w:styleId="WW8Num31z8">
    <w:name w:val="WW8Num31z8"/>
    <w:rsid w:val="000321F7"/>
  </w:style>
  <w:style w:type="character" w:customStyle="1" w:styleId="WW8Num32z0">
    <w:name w:val="WW8Num32z0"/>
    <w:rsid w:val="000321F7"/>
    <w:rPr>
      <w:rFonts w:hint="default"/>
      <w:color w:val="auto"/>
    </w:rPr>
  </w:style>
  <w:style w:type="character" w:customStyle="1" w:styleId="WW8Num32z1">
    <w:name w:val="WW8Num32z1"/>
    <w:rsid w:val="000321F7"/>
    <w:rPr>
      <w:rFonts w:hint="default"/>
    </w:rPr>
  </w:style>
  <w:style w:type="character" w:customStyle="1" w:styleId="Domylnaczcionkaakapitu1">
    <w:name w:val="Domyślna czcionka akapitu1"/>
    <w:rsid w:val="000321F7"/>
  </w:style>
  <w:style w:type="character" w:customStyle="1" w:styleId="NagwekZnak">
    <w:name w:val="Nagłówek Znak"/>
    <w:rsid w:val="000321F7"/>
    <w:rPr>
      <w:sz w:val="24"/>
      <w:szCs w:val="24"/>
    </w:rPr>
  </w:style>
  <w:style w:type="character" w:customStyle="1" w:styleId="StopkaZnak">
    <w:name w:val="Stopka Znak"/>
    <w:uiPriority w:val="99"/>
    <w:rsid w:val="000321F7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0321F7"/>
  </w:style>
  <w:style w:type="character" w:customStyle="1" w:styleId="Znakiprzypiswkocowych">
    <w:name w:val="Znaki przypisów końcowych"/>
    <w:rsid w:val="000321F7"/>
    <w:rPr>
      <w:vertAlign w:val="superscript"/>
    </w:rPr>
  </w:style>
  <w:style w:type="character" w:styleId="Hipercze">
    <w:name w:val="Hyperlink"/>
    <w:rsid w:val="000321F7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0321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321F7"/>
    <w:pPr>
      <w:spacing w:after="140" w:line="288" w:lineRule="auto"/>
    </w:pPr>
  </w:style>
  <w:style w:type="paragraph" w:styleId="Lista">
    <w:name w:val="List"/>
    <w:basedOn w:val="Tekstpodstawowy"/>
    <w:rsid w:val="000321F7"/>
    <w:rPr>
      <w:rFonts w:cs="Mangal"/>
    </w:rPr>
  </w:style>
  <w:style w:type="paragraph" w:styleId="Legenda">
    <w:name w:val="caption"/>
    <w:basedOn w:val="Normalny"/>
    <w:qFormat/>
    <w:rsid w:val="000321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321F7"/>
    <w:pPr>
      <w:suppressLineNumbers/>
    </w:pPr>
    <w:rPr>
      <w:rFonts w:cs="Mangal"/>
    </w:rPr>
  </w:style>
  <w:style w:type="paragraph" w:styleId="Tekstdymka">
    <w:name w:val="Balloon Text"/>
    <w:basedOn w:val="Normalny"/>
    <w:rsid w:val="000321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321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0321F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0321F7"/>
    <w:rPr>
      <w:sz w:val="20"/>
      <w:szCs w:val="20"/>
    </w:rPr>
  </w:style>
  <w:style w:type="paragraph" w:styleId="Akapitzlist">
    <w:name w:val="List Paragraph"/>
    <w:basedOn w:val="Normalny"/>
    <w:qFormat/>
    <w:rsid w:val="000321F7"/>
    <w:pPr>
      <w:ind w:left="708"/>
    </w:pPr>
  </w:style>
  <w:style w:type="paragraph" w:customStyle="1" w:styleId="Zawartotabeli">
    <w:name w:val="Zawartość tabeli"/>
    <w:basedOn w:val="Normalny"/>
    <w:rsid w:val="000321F7"/>
    <w:pPr>
      <w:suppressLineNumbers/>
    </w:pPr>
  </w:style>
  <w:style w:type="paragraph" w:customStyle="1" w:styleId="Nagwektabeli">
    <w:name w:val="Nagłówek tabeli"/>
    <w:basedOn w:val="Zawartotabeli"/>
    <w:rsid w:val="000321F7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A95D4B"/>
    <w:pPr>
      <w:suppressAutoHyphens w:val="0"/>
      <w:spacing w:before="100" w:beforeAutospacing="1" w:after="142" w:line="288" w:lineRule="auto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5E25-B88C-4D49-8FE6-69718D4E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3/2015</vt:lpstr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3/2015</dc:title>
  <dc:creator>MCK</dc:creator>
  <cp:lastModifiedBy>kknapik</cp:lastModifiedBy>
  <cp:revision>13</cp:revision>
  <cp:lastPrinted>2018-09-11T10:31:00Z</cp:lastPrinted>
  <dcterms:created xsi:type="dcterms:W3CDTF">2019-06-17T06:35:00Z</dcterms:created>
  <dcterms:modified xsi:type="dcterms:W3CDTF">2019-06-17T10:03:00Z</dcterms:modified>
</cp:coreProperties>
</file>